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FB37CE" w14:textId="29513C6D" w:rsidR="00BA5B55" w:rsidRDefault="00BA5B55" w:rsidP="00D320A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  <w:r w:rsidR="001F1246">
        <w:rPr>
          <w:rFonts w:ascii="Times New Roman" w:hAnsi="Times New Roman" w:cs="Times New Roman"/>
          <w:sz w:val="24"/>
          <w:szCs w:val="24"/>
          <w:lang w:eastAsia="pl-PL"/>
        </w:rPr>
        <w:t xml:space="preserve"> do SIWZ</w:t>
      </w:r>
    </w:p>
    <w:p w14:paraId="5788ABCD" w14:textId="77777777" w:rsidR="00624E09" w:rsidRDefault="00624E09" w:rsidP="00BA5B5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33C3AC" w14:textId="387938B4" w:rsidR="00624E09" w:rsidRDefault="00624E09" w:rsidP="00624E0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BZK</w:t>
      </w:r>
      <w:r w:rsidR="00F76CDB">
        <w:rPr>
          <w:rFonts w:ascii="Times New Roman" w:hAnsi="Times New Roman" w:cs="Times New Roman"/>
          <w:sz w:val="24"/>
          <w:szCs w:val="24"/>
          <w:lang w:eastAsia="pl-PL"/>
        </w:rPr>
        <w:t xml:space="preserve"> 272.9.2019</w:t>
      </w:r>
      <w:bookmarkStart w:id="0" w:name="_GoBack"/>
      <w:bookmarkEnd w:id="0"/>
    </w:p>
    <w:p w14:paraId="56BE3763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5FC015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58CDC8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DB3791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568FAC" w14:textId="77777777" w:rsidR="00624E09" w:rsidRDefault="00624E09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2EA9BE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6532A162" w14:textId="6519EEC3" w:rsidR="002C4FBF" w:rsidRPr="002C4FBF" w:rsidRDefault="002C4FBF" w:rsidP="002C4FB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8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>(pieczęć wykonawcy)</w:t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ab/>
      </w:r>
      <w:r w:rsidR="00624E09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 xml:space="preserve">                     (</w:t>
      </w:r>
      <w:r w:rsidRPr="002C4FBF">
        <w:rPr>
          <w:rFonts w:ascii="Times New Roman" w:hAnsi="Times New Roman" w:cs="Times New Roman"/>
          <w:i/>
          <w:iCs/>
          <w:sz w:val="18"/>
          <w:szCs w:val="24"/>
          <w:lang w:eastAsia="pl-PL"/>
        </w:rPr>
        <w:t>miejscowość, data)</w:t>
      </w:r>
    </w:p>
    <w:p w14:paraId="626611C1" w14:textId="77777777" w:rsidR="002C4FBF" w:rsidRPr="002C4FBF" w:rsidRDefault="002C4FBF" w:rsidP="002C4FB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14:paraId="00C3FB33" w14:textId="77777777" w:rsidR="002C4FBF" w:rsidRPr="002C4FBF" w:rsidRDefault="002C4FBF" w:rsidP="002C4FBF">
      <w:pPr>
        <w:suppressAutoHyphens w:val="0"/>
        <w:spacing w:after="0" w:line="240" w:lineRule="auto"/>
        <w:ind w:firstLine="510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887E15" w14:textId="503B0892" w:rsidR="002C4FBF" w:rsidRPr="002C4FBF" w:rsidRDefault="002C4FBF" w:rsidP="002C4FB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Nawiązując do ogłoszenia o zamówieniu w postępowaniu o udzielenie zamówienia publicznego prowadzonego w trybie przetargu nieograniczonego nazwą:</w:t>
      </w:r>
    </w:p>
    <w:p w14:paraId="0A6CF7E8" w14:textId="23F4B4DA" w:rsidR="004E0BB3" w:rsidRPr="004E0BB3" w:rsidRDefault="00624E09" w:rsidP="004E0BB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 Sprzedaż</w:t>
      </w:r>
      <w:r w:rsidR="004E0BB3" w:rsidRPr="004E0BB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 dostawa sprzętu specjalistycznego w ramach projektu: </w:t>
      </w:r>
      <w:r w:rsidR="004E0BB3" w:rsidRPr="004E0B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Bezpieczne Żuławy – podniesienie poziomu bezpieczeństwa powodziowego Żuław poprzez rozbudowę systemu alarmowania i powiadamiania oraz dostawę specjalistycznego wyposażenia ratowniczego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””.</w:t>
      </w:r>
    </w:p>
    <w:p w14:paraId="09B61C4A" w14:textId="77777777" w:rsidR="002C4FBF" w:rsidRPr="002C4FBF" w:rsidRDefault="002C4FBF" w:rsidP="002C4FB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6AF62FD" w14:textId="67D6CA4E" w:rsidR="00E10908" w:rsidRDefault="002C4FBF" w:rsidP="00E10908">
      <w:pPr>
        <w:numPr>
          <w:ilvl w:val="0"/>
          <w:numId w:val="8"/>
        </w:numPr>
        <w:suppressAutoHyphens w:val="0"/>
        <w:spacing w:after="120" w:line="240" w:lineRule="auto"/>
        <w:ind w:left="426" w:hanging="349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Oferujemy </w:t>
      </w:r>
      <w:r w:rsidR="00E10908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10908" w:rsidRPr="00E10908">
        <w:rPr>
          <w:rFonts w:ascii="Times New Roman" w:hAnsi="Times New Roman" w:cs="Times New Roman"/>
          <w:sz w:val="24"/>
          <w:szCs w:val="24"/>
          <w:lang w:eastAsia="pl-PL"/>
        </w:rPr>
        <w:t>ostawę przedmiotu zamówienia:</w:t>
      </w:r>
    </w:p>
    <w:p w14:paraId="4B70B2DB" w14:textId="77777777" w:rsidR="00CD3B1D" w:rsidRDefault="00CD3B1D" w:rsidP="00E1090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3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245"/>
        <w:gridCol w:w="813"/>
        <w:gridCol w:w="1655"/>
        <w:gridCol w:w="1056"/>
        <w:gridCol w:w="1620"/>
        <w:gridCol w:w="1326"/>
      </w:tblGrid>
      <w:tr w:rsidR="00CD3B1D" w:rsidRPr="00E10908" w14:paraId="3462537C" w14:textId="77777777" w:rsidTr="005703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2F1A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BE9D1E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asortymentu/ model/typ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E59D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Ilość sztuk</w:t>
            </w: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br/>
              <w:t>/</w:t>
            </w:r>
            <w:proofErr w:type="spellStart"/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A8EE8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964B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Podatek VAT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AE701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brutto (zł)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CCF41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Wartość całkowita brutto</w:t>
            </w:r>
          </w:p>
          <w:p w14:paraId="4347CBCD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CD3B1D" w:rsidRPr="00E10908" w14:paraId="60F2E6BA" w14:textId="77777777" w:rsidTr="005703DA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B286" w14:textId="5FD75831" w:rsidR="00CD3B1D" w:rsidRPr="00E10908" w:rsidRDefault="000A00D4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D3B1D"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A9D5" w14:textId="7AAB6227" w:rsidR="00CD3B1D" w:rsidRPr="00417945" w:rsidRDefault="00417945" w:rsidP="005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>syren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elektroniczn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o mocy 600W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FA44" w14:textId="527BC37D" w:rsidR="00CD3B1D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AC8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50D2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4CEC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E243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B1D" w:rsidRPr="00E10908" w14:paraId="13BC78A3" w14:textId="77777777" w:rsidTr="005703DA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44DC" w14:textId="5728EF17" w:rsidR="00CD3B1D" w:rsidRPr="00E10908" w:rsidRDefault="000A00D4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D3B1D" w:rsidRPr="00E1090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9D37" w14:textId="5AF13CC1" w:rsidR="00CD3B1D" w:rsidRPr="00417945" w:rsidRDefault="00417945" w:rsidP="005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rozbudowa syreny elektronicznej z mocy 900W </w:t>
            </w:r>
            <w:r w:rsidR="00E7555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           1200W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1309" w14:textId="44100D96" w:rsidR="00CD3B1D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01C2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3FD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A64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CC3F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7945" w:rsidRPr="00E10908" w14:paraId="451D27C9" w14:textId="77777777" w:rsidTr="005703DA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AC87" w14:textId="6136F513" w:rsidR="00417945" w:rsidRPr="00E10908" w:rsidRDefault="000A00D4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561" w14:textId="7965E694" w:rsidR="00417945" w:rsidRPr="00417945" w:rsidRDefault="00417945" w:rsidP="005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rozbudowa syreny elektronicznej z mocy 600W </w:t>
            </w:r>
            <w:r w:rsidR="00E7555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417945">
              <w:rPr>
                <w:rFonts w:ascii="Times New Roman" w:hAnsi="Times New Roman" w:cs="Times New Roman"/>
                <w:sz w:val="24"/>
                <w:szCs w:val="24"/>
              </w:rPr>
              <w:t xml:space="preserve">            900W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803" w14:textId="36E61486" w:rsidR="00417945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9C3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6C41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DF37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681" w14:textId="77777777" w:rsidR="00417945" w:rsidRPr="00E10908" w:rsidRDefault="00417945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D3B1D" w:rsidRPr="00E10908" w14:paraId="75EA939D" w14:textId="77777777" w:rsidTr="005703DA">
        <w:trPr>
          <w:trHeight w:val="397"/>
        </w:trPr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0E53" w14:textId="77777777" w:rsidR="00CD3B1D" w:rsidRPr="00E10908" w:rsidRDefault="00CD3B1D" w:rsidP="00570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090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A09" w14:textId="77777777" w:rsidR="00CD3B1D" w:rsidRPr="00E10908" w:rsidRDefault="00CD3B1D" w:rsidP="0057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32DDEA7" w14:textId="77777777" w:rsidR="00CD3B1D" w:rsidRPr="00E10908" w:rsidRDefault="00CD3B1D" w:rsidP="00CD3B1D">
      <w:pPr>
        <w:spacing w:after="0" w:line="240" w:lineRule="auto"/>
        <w:jc w:val="both"/>
        <w:rPr>
          <w:rFonts w:cs="Times New Roman"/>
          <w:lang w:eastAsia="pl-PL"/>
        </w:rPr>
      </w:pPr>
    </w:p>
    <w:p w14:paraId="51C386CE" w14:textId="77777777" w:rsidR="00CD3B1D" w:rsidRPr="00E10908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E109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ena całkowita: ……………………………… zł</w:t>
      </w:r>
    </w:p>
    <w:p w14:paraId="55177A61" w14:textId="77777777" w:rsidR="00CD3B1D" w:rsidRPr="00E10908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>(słownie : …………………………………………………………………………......... zł)</w:t>
      </w:r>
    </w:p>
    <w:p w14:paraId="00BECA83" w14:textId="77777777" w:rsidR="00CD3B1D" w:rsidRPr="00E10908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tym stawka VAT …….. % </w:t>
      </w:r>
    </w:p>
    <w:p w14:paraId="326BACF4" w14:textId="77777777" w:rsidR="00CD3B1D" w:rsidRDefault="00CD3B1D" w:rsidP="00CD3B1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0908">
        <w:rPr>
          <w:rFonts w:ascii="Times New Roman" w:hAnsi="Times New Roman" w:cs="Times New Roman"/>
          <w:bCs/>
          <w:sz w:val="24"/>
          <w:szCs w:val="24"/>
          <w:lang w:eastAsia="pl-PL"/>
        </w:rPr>
        <w:t>wartość netto : ……………………………….. zł</w:t>
      </w:r>
    </w:p>
    <w:p w14:paraId="379F85C0" w14:textId="77777777" w:rsidR="00E10908" w:rsidRPr="002C4FBF" w:rsidRDefault="00E10908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4F5F1F" w14:textId="4CA32309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Oferujemy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udzielenie </w:t>
      </w:r>
      <w:r w:rsidR="00E75554">
        <w:rPr>
          <w:rFonts w:ascii="Times New Roman" w:eastAsia="Calibri" w:hAnsi="Times New Roman" w:cs="Times New Roman"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ww. przedmiot zamówienia na okres 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(zaznaczyć właściwe X)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100F79D" w14:textId="3D6B2441" w:rsidR="002C4FBF" w:rsidRPr="002C4FBF" w:rsidRDefault="00FF45C3" w:rsidP="00861E8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2C4FBF"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miesięcy</w:t>
      </w:r>
    </w:p>
    <w:p w14:paraId="6D280338" w14:textId="53473260" w:rsidR="002C4FBF" w:rsidRPr="002C4FBF" w:rsidRDefault="00FF45C3" w:rsidP="00861E8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2C4FBF"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miesięcy</w:t>
      </w:r>
    </w:p>
    <w:p w14:paraId="33107C99" w14:textId="620CB7F0" w:rsidR="002C4FBF" w:rsidRPr="002C4FBF" w:rsidRDefault="00FF45C3" w:rsidP="00861E8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="002C4FBF"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miesięcy</w:t>
      </w:r>
    </w:p>
    <w:p w14:paraId="1A88B9CC" w14:textId="387FCF94" w:rsid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 xml:space="preserve">(Wykonawca nie może zaoferować okresu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innego niż wyżej wymienione. W przypadku błędnego wypełnienia oferty w zakresie okresu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(niezgodnie z zaleceniami Zamawiającego, np. brak wskazania okresu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lub wskazanie błędnego zakresu) oferta otrzyma 0 pkt w tym kryterium, a jako deklarowany okres </w:t>
      </w:r>
      <w:r w:rsidR="00E75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rękojmi</w:t>
      </w:r>
      <w:r w:rsidR="00FF45C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zostanie przyjęty okres 12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miesięcy.)</w:t>
      </w:r>
    </w:p>
    <w:p w14:paraId="00F46F3D" w14:textId="77777777" w:rsidR="00FF45C3" w:rsidRPr="00FF45C3" w:rsidRDefault="00FF45C3" w:rsidP="00FF45C3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695C91" w14:textId="223052A1" w:rsidR="00FF45C3" w:rsidRPr="002C4FBF" w:rsidRDefault="00FF45C3" w:rsidP="00FF45C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Oferujemy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wykonanie przedmiotu zamówienia w terminie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(zaznaczyć właściwe X)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001110DA" w14:textId="4F5C331C" w:rsidR="00FF45C3" w:rsidRPr="002C4FBF" w:rsidRDefault="00FF45C3" w:rsidP="00FF45C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dni od dnia podpisania umowy</w:t>
      </w:r>
    </w:p>
    <w:p w14:paraId="29C03D6F" w14:textId="5CA1BC46" w:rsidR="00FF45C3" w:rsidRDefault="00FF45C3" w:rsidP="00FF45C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 dni od dnia podpisania umowy</w:t>
      </w:r>
    </w:p>
    <w:p w14:paraId="43C0BE8B" w14:textId="560E2E36" w:rsidR="00CD3B1D" w:rsidRPr="002C4FBF" w:rsidRDefault="00CD3B1D" w:rsidP="00FF45C3">
      <w:pPr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 dni od dnia podpisania umowy</w:t>
      </w:r>
    </w:p>
    <w:p w14:paraId="0AB1B806" w14:textId="1B66A730" w:rsidR="00FF45C3" w:rsidRPr="00FF45C3" w:rsidRDefault="00FF45C3" w:rsidP="00FF45C3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F45C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(Wykonawca nie może zaoferować terminu realizacji innego niż wyżej wymienione. W przypadku błędnego wypełnienia oferty w zakresie terminu realizacji (niezgodnie z zaleceniami Zamawiającego, np. brak wskazania terminu realizacji lub wskazanie błędnego zakresu) oferta otrzyma 0 pkt w tym kryterium, a jako deklarowany termin realizacji zostanie przyjęty okres 40 dni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od podpisania umowy</w:t>
      </w:r>
      <w:r w:rsidRPr="00FF45C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.)</w:t>
      </w:r>
    </w:p>
    <w:p w14:paraId="2A16975D" w14:textId="005CA0B9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zapoznaliśmy się ze Specyfikacją Istotnych Warunków Zamówienia oraz wyjaśnieniami i zmianami Specyfikacji prz</w:t>
      </w:r>
      <w:r w:rsidR="00F92146">
        <w:rPr>
          <w:rFonts w:ascii="Times New Roman" w:eastAsia="Calibri" w:hAnsi="Times New Roman" w:cs="Times New Roman"/>
          <w:sz w:val="24"/>
          <w:szCs w:val="24"/>
          <w:lang w:eastAsia="en-US"/>
        </w:rPr>
        <w:t>ekazanymi przez Zamawiającego i 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uznajemy się za związanych określonymi w niej zasadami postępowania.</w:t>
      </w:r>
    </w:p>
    <w:p w14:paraId="3FB9A5AC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uważamy się za związanych niniejszą ofertą na czas wskazany w Specyfikacji Istotnych Warunków Zamówienia.</w:t>
      </w:r>
    </w:p>
    <w:p w14:paraId="50159DFC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Akceptujemy 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warunki płatności określone przez Zamawiającego w Specyfikacji Istotnych Warunków Zamówienia.</w:t>
      </w:r>
    </w:p>
    <w:p w14:paraId="685AB8F7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zapoznaliśmy się z postanowieniami umowy, które zostały zawarte w Specyfikacji Istotnych Warunków Zamówienia i zobowiązujemy się w przypadku wyboru naszej oferty do zawarcia umowy na warunkach, w miejscu i terminie wyznaczonym przez Zamawiającego.</w:t>
      </w:r>
    </w:p>
    <w:p w14:paraId="7B76D590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(Jeśli dotyczy)</w:t>
      </w: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zamierzamy powierzyć następującemu podwykonawcy/-om następujące części zamówienia: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C4FBF" w:rsidRPr="002C4FBF" w14:paraId="5719ED58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C7E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 i adres podwykonawcy</w:t>
            </w:r>
          </w:p>
          <w:p w14:paraId="2B7685E5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7DE6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Zakres powierzonych części zamówienia</w:t>
            </w:r>
          </w:p>
        </w:tc>
      </w:tr>
      <w:tr w:rsidR="002C4FBF" w:rsidRPr="002C4FBF" w14:paraId="10F84043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2E80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  <w:p w14:paraId="2D0B9CB3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3B59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………………………………………………</w:t>
            </w:r>
          </w:p>
          <w:p w14:paraId="2BFC8147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……………………………………………..</w:t>
            </w:r>
          </w:p>
        </w:tc>
      </w:tr>
    </w:tbl>
    <w:p w14:paraId="1EC5F80C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BC9B68F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(Jeśli dotyczy)</w:t>
      </w: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Oświadczamy</w:t>
      </w: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że w celu potwierdzenia spełniania warunków udziału w postępowaniu, polegamy na zasobach podmiotów trzecich wskazanych poniżej:</w:t>
      </w:r>
    </w:p>
    <w:p w14:paraId="746D4963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C4FBF" w:rsidRPr="002C4FBF" w14:paraId="5E003FA7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912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 i adres podmiotu udostępniającego zasoby</w:t>
            </w:r>
          </w:p>
          <w:p w14:paraId="2556D5FE" w14:textId="77777777" w:rsidR="002C4FBF" w:rsidRPr="002C4FBF" w:rsidRDefault="002C4FBF" w:rsidP="002C4F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2B92" w14:textId="77777777" w:rsidR="002C4FBF" w:rsidRPr="002C4FBF" w:rsidRDefault="002C4FBF" w:rsidP="002C4F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Zakres udostępnionych zasobów</w:t>
            </w:r>
          </w:p>
        </w:tc>
      </w:tr>
      <w:tr w:rsidR="002C4FBF" w:rsidRPr="002C4FBF" w14:paraId="3780C33E" w14:textId="77777777" w:rsidTr="002C4F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CBAD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  <w:p w14:paraId="161075CE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1E08" w14:textId="77777777" w:rsidR="002C4FBF" w:rsidRPr="002C4FBF" w:rsidRDefault="002C4FBF" w:rsidP="002C4FB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4F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zdolności zawodowe /sytuacja ekonomiczna*</w:t>
            </w:r>
          </w:p>
        </w:tc>
      </w:tr>
    </w:tbl>
    <w:p w14:paraId="61CEED0D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A68E928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5C590C8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Informujemy</w:t>
      </w: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że wybór oferty nie będzie / będzie* prowadzić do powstania u Zamawiającego obowiązku podatkowego.</w:t>
      </w:r>
    </w:p>
    <w:p w14:paraId="074FF5B1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Jeśli wybór oferty prowadzi do powstania u Zamawiającego obowiązku podatkowego należy określić w jakim zakresie:</w:t>
      </w:r>
    </w:p>
    <w:p w14:paraId="21914126" w14:textId="77777777" w:rsidR="002C4FBF" w:rsidRPr="002C4FBF" w:rsidRDefault="002C4FBF" w:rsidP="002C4FBF">
      <w:pPr>
        <w:suppressAutoHyphens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C7D0AF8" w14:textId="77777777" w:rsidR="002C4FBF" w:rsidRPr="002C4FBF" w:rsidRDefault="002C4FBF" w:rsidP="002C4FBF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32FFF078" w14:textId="77777777" w:rsidR="002C4FBF" w:rsidRPr="002C4FBF" w:rsidRDefault="002C4FBF" w:rsidP="00FF45C3">
      <w:pPr>
        <w:suppressAutoHyphens w:val="0"/>
        <w:contextualSpacing/>
        <w:rPr>
          <w:rFonts w:ascii="Times New Roman" w:eastAsia="Calibri" w:hAnsi="Times New Roman" w:cs="Times New Roman"/>
          <w:i/>
          <w:sz w:val="20"/>
          <w:szCs w:val="24"/>
          <w:lang w:eastAsia="en-US"/>
        </w:rPr>
      </w:pPr>
    </w:p>
    <w:p w14:paraId="1FB8F420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Oświadczamy,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że reprezentowana przez nas firma należy do sektora mikroprzedsiębiorstw* / małych przedsiębiorstw / średnich przedsiębiorstw* / nie dotyczy*, zgodnie z Zaleceniem Komisji z dnia 06.05.2003 r. (</w:t>
      </w:r>
      <w:proofErr w:type="spellStart"/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Dz.U.UE</w:t>
      </w:r>
      <w:proofErr w:type="spellEnd"/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 124 z 20.5.2003).</w:t>
      </w:r>
    </w:p>
    <w:p w14:paraId="157A42E0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18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i/>
          <w:sz w:val="18"/>
          <w:szCs w:val="24"/>
          <w:lang w:eastAsia="en-US"/>
        </w:rPr>
        <w:t>Mikroprzedsiębiorstwo</w:t>
      </w:r>
      <w:r w:rsidRPr="002C4FBF">
        <w:rPr>
          <w:rFonts w:ascii="Times New Roman" w:eastAsia="Calibri" w:hAnsi="Times New Roman" w:cs="Times New Roman"/>
          <w:i/>
          <w:sz w:val="18"/>
          <w:szCs w:val="24"/>
          <w:lang w:eastAsia="en-US"/>
        </w:rPr>
        <w:t>: przedsiębiorstwo, które zatrudnia mniej niż 10 osób i którego roczny obrót lub roczna suma bilansowa nie przekracza 2 mln EUR.</w:t>
      </w:r>
    </w:p>
    <w:p w14:paraId="0E643749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18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i/>
          <w:sz w:val="18"/>
          <w:szCs w:val="24"/>
          <w:lang w:eastAsia="en-US"/>
        </w:rPr>
        <w:t>Małe przedsiębiorstwo</w:t>
      </w:r>
      <w:r w:rsidRPr="002C4FBF">
        <w:rPr>
          <w:rFonts w:ascii="Times New Roman" w:eastAsia="Calibri" w:hAnsi="Times New Roman" w:cs="Times New Roman"/>
          <w:i/>
          <w:sz w:val="18"/>
          <w:szCs w:val="24"/>
          <w:lang w:eastAsia="en-US"/>
        </w:rPr>
        <w:t>: przedsiębiorstwo, które zatrudnia mniej niż 50 osób i którego roczny obrót lub roczna suma bilansowa nie przekracza 10 mln EUR.</w:t>
      </w:r>
    </w:p>
    <w:p w14:paraId="5025D746" w14:textId="79AE85C8" w:rsidR="002C4FBF" w:rsidRPr="00FF45C3" w:rsidRDefault="002C4FBF" w:rsidP="00FF45C3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18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i/>
          <w:sz w:val="18"/>
          <w:szCs w:val="24"/>
          <w:lang w:eastAsia="en-US"/>
        </w:rPr>
        <w:t>Średnie przedsiębiorstwa</w:t>
      </w:r>
      <w:r w:rsidRPr="002C4FBF">
        <w:rPr>
          <w:rFonts w:ascii="Times New Roman" w:eastAsia="Calibri" w:hAnsi="Times New Roman" w:cs="Times New Roman"/>
          <w:i/>
          <w:sz w:val="18"/>
          <w:szCs w:val="24"/>
          <w:lang w:eastAsia="en-US"/>
        </w:rPr>
        <w:t>: przedsiębiorstwa, które nie są mikroprzedsiębiorstwami ani małymi przedsiębiorstwami i które zatrudniają mniej niż 250 osób i których roczny obrót przekracza 50 mln EUR lub roczna suma bilansowa nie przekracza 43 mln EUR.</w:t>
      </w:r>
    </w:p>
    <w:p w14:paraId="56C07BEF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5F620E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, że wypełniliśmy obowiązki informacyjne przewidziane w art. 13 lub art. 14 rozporządzenia Parlamentu Europejskiego i Rady (UE) 2016/679 z dnia 27 kwietnia 2016 r. w sprawie ochrony osób fizycznych w związku z przetwarzaniem danych osobowych i w sprawie swobodnego przepływu takich danych oraz uchylenia dyrektywy 95/46/WE (Dz. Urz. UE L 119 z 04.05.2016, str. 1) zwanym RODO wobec osób fizycznych, od których dane osobowe bezpośrednio lub pośrednio pozyskałem w celu ubiegania się o udzielenie zamówienia publicznego w niniejszym postępowaniu.</w:t>
      </w:r>
    </w:p>
    <w:p w14:paraId="334191F2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(Dotyczy przypadku gdy Wykonawca przekazuje dane osobowe inne niż bezpośrednio jego dotyczące lub nie zachodzi wyłączenie stosowania obowiązku informacyjnego, stosownie do art. 13 ust. 4 lub art. 14 ust. 5 RODO).</w:t>
      </w:r>
    </w:p>
    <w:p w14:paraId="7588C91A" w14:textId="77777777" w:rsidR="002C4FBF" w:rsidRPr="002C4FBF" w:rsidRDefault="002C4FBF" w:rsidP="002C4FBF">
      <w:pPr>
        <w:suppressAutoHyphens w:val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97E2A2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Dane wykonawcy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2CDE21D1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nazwa: ……………………………………………………………………………………………………</w:t>
      </w:r>
    </w:p>
    <w:p w14:paraId="60C414E8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NIP: …………………………………………………………………………………………………………</w:t>
      </w:r>
    </w:p>
    <w:p w14:paraId="5D62FB25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miejscowość, kod: ………………………………………………………………………………………</w:t>
      </w:r>
    </w:p>
    <w:p w14:paraId="3949A5BD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ulica: ………………………………………………………………………………………………………</w:t>
      </w:r>
    </w:p>
    <w:p w14:paraId="596821B2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województwo: ……………………………………………………………………………………………</w:t>
      </w:r>
    </w:p>
    <w:p w14:paraId="0AE181EF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telefon: ……………………………………………………………………………………………………</w:t>
      </w:r>
    </w:p>
    <w:p w14:paraId="08426041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fax: …………………………………………………………………………………………………………</w:t>
      </w:r>
    </w:p>
    <w:p w14:paraId="75735A74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e-mail: ……………………………………………………………………………………………………</w:t>
      </w:r>
    </w:p>
    <w:p w14:paraId="656200DC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sz w:val="24"/>
          <w:szCs w:val="24"/>
          <w:lang w:eastAsia="pl-PL"/>
        </w:rPr>
        <w:t>adres do korespondencji: ………………………………………………………………………………</w:t>
      </w:r>
    </w:p>
    <w:p w14:paraId="7BC7E756" w14:textId="77777777" w:rsid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C8E936C" w14:textId="77777777" w:rsidR="00F92146" w:rsidRPr="002C4FBF" w:rsidRDefault="00F92146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3F02D244" w14:textId="77777777" w:rsidR="002C4FBF" w:rsidRPr="002C4FBF" w:rsidRDefault="002C4FBF" w:rsidP="00861E83">
      <w:pPr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F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Załącznikami</w:t>
      </w:r>
      <w:r w:rsidRPr="002C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niniejszej oferty są:</w:t>
      </w:r>
    </w:p>
    <w:p w14:paraId="6A4956A3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a) .....................................................................</w:t>
      </w:r>
    </w:p>
    <w:p w14:paraId="1A8DA68D" w14:textId="77777777" w:rsidR="002C4FBF" w:rsidRPr="002C4FBF" w:rsidRDefault="002C4FBF" w:rsidP="002C4FBF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b) .....................................................................</w:t>
      </w:r>
    </w:p>
    <w:p w14:paraId="49FE9F11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*</w:t>
      </w:r>
      <w:r w:rsidRPr="002C4FBF">
        <w:rPr>
          <w:rFonts w:ascii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14:paraId="48293E4B" w14:textId="77777777" w:rsidR="002C4FBF" w:rsidRPr="002C4FBF" w:rsidRDefault="002C4FBF" w:rsidP="002C4F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7147AB65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Podpisano:</w:t>
      </w:r>
    </w:p>
    <w:p w14:paraId="65872DF6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FB2258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6133A0" w14:textId="77777777" w:rsidR="002C4FBF" w:rsidRPr="002C4FBF" w:rsidRDefault="002C4FBF" w:rsidP="002C4FBF">
      <w:pPr>
        <w:suppressAutoHyphens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0A068108" w14:textId="77777777" w:rsidR="002C4FBF" w:rsidRPr="002C4FBF" w:rsidRDefault="002C4FBF" w:rsidP="002C4FBF">
      <w:pPr>
        <w:suppressAutoHyphens w:val="0"/>
        <w:spacing w:after="0" w:line="240" w:lineRule="auto"/>
        <w:ind w:left="524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(czytelny podpis upełnomocnionego przedstawiciela</w:t>
      </w:r>
    </w:p>
    <w:p w14:paraId="2D9A1CAE" w14:textId="012B77F5" w:rsidR="00FC7474" w:rsidRPr="00DF7440" w:rsidRDefault="002C4FBF" w:rsidP="00DF7440">
      <w:pPr>
        <w:suppressAutoHyphens w:val="0"/>
        <w:spacing w:after="0" w:line="240" w:lineRule="auto"/>
        <w:ind w:left="524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2C4FB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lub imienna pieczątka + podpis)</w:t>
      </w:r>
    </w:p>
    <w:sectPr w:rsidR="00FC7474" w:rsidRPr="00DF7440" w:rsidSect="00E8739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701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C741" w14:textId="77777777" w:rsidR="005500C3" w:rsidRDefault="005500C3">
      <w:pPr>
        <w:spacing w:after="0" w:line="240" w:lineRule="auto"/>
      </w:pPr>
      <w:r>
        <w:separator/>
      </w:r>
    </w:p>
  </w:endnote>
  <w:endnote w:type="continuationSeparator" w:id="0">
    <w:p w14:paraId="6B07A915" w14:textId="77777777" w:rsidR="005500C3" w:rsidRDefault="0055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90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5F7699" w14:textId="77777777" w:rsidR="006C3DEE" w:rsidRPr="00054113" w:rsidRDefault="006C3DEE">
            <w:pPr>
              <w:pStyle w:val="Stopka"/>
              <w:jc w:val="right"/>
            </w:pPr>
          </w:p>
          <w:p w14:paraId="0F5D6006" w14:textId="498AB2F5" w:rsidR="006C3DEE" w:rsidRPr="00054113" w:rsidRDefault="006C3DEE" w:rsidP="00054113">
            <w:pPr>
              <w:pStyle w:val="Stopka"/>
              <w:jc w:val="right"/>
            </w:pPr>
            <w:r w:rsidRPr="00054113">
              <w:t xml:space="preserve">Strona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PAGE</w:instrText>
            </w:r>
            <w:r w:rsidRPr="00054113">
              <w:rPr>
                <w:b/>
                <w:bCs/>
              </w:rPr>
              <w:fldChar w:fldCharType="separate"/>
            </w:r>
            <w:r w:rsidR="00624E09">
              <w:rPr>
                <w:b/>
                <w:bCs/>
                <w:noProof/>
              </w:rPr>
              <w:t>1</w:t>
            </w:r>
            <w:r w:rsidRPr="00054113">
              <w:rPr>
                <w:b/>
                <w:bCs/>
              </w:rPr>
              <w:fldChar w:fldCharType="end"/>
            </w:r>
            <w:r w:rsidRPr="00054113">
              <w:t xml:space="preserve"> z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NUMPAGES</w:instrText>
            </w:r>
            <w:r w:rsidRPr="00054113">
              <w:rPr>
                <w:b/>
                <w:bCs/>
              </w:rPr>
              <w:fldChar w:fldCharType="separate"/>
            </w:r>
            <w:r w:rsidR="00624E09">
              <w:rPr>
                <w:b/>
                <w:bCs/>
                <w:noProof/>
              </w:rPr>
              <w:t>4</w:t>
            </w:r>
            <w:r w:rsidRPr="0005411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98C39" w14:textId="77777777" w:rsidR="005500C3" w:rsidRDefault="005500C3">
      <w:pPr>
        <w:spacing w:after="0" w:line="240" w:lineRule="auto"/>
      </w:pPr>
      <w:r>
        <w:separator/>
      </w:r>
    </w:p>
  </w:footnote>
  <w:footnote w:type="continuationSeparator" w:id="0">
    <w:p w14:paraId="296D999B" w14:textId="77777777" w:rsidR="005500C3" w:rsidRDefault="0055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6" w15:restartNumberingAfterBreak="0">
    <w:nsid w:val="1D365D15"/>
    <w:multiLevelType w:val="hybridMultilevel"/>
    <w:tmpl w:val="CEB467A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7">
      <w:start w:val="1"/>
      <w:numFmt w:val="lowerLetter"/>
      <w:lvlText w:val="%6)"/>
      <w:lvlJc w:val="lef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C175A"/>
    <w:multiLevelType w:val="hybridMultilevel"/>
    <w:tmpl w:val="15F82DA0"/>
    <w:lvl w:ilvl="0" w:tplc="6FCC5BF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3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5" w15:restartNumberingAfterBreak="0">
    <w:nsid w:val="4B750F89"/>
    <w:multiLevelType w:val="hybridMultilevel"/>
    <w:tmpl w:val="7C02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07D5E"/>
    <w:multiLevelType w:val="hybridMultilevel"/>
    <w:tmpl w:val="A9C8D2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7">
      <w:start w:val="1"/>
      <w:numFmt w:val="lowerLetter"/>
      <w:lvlText w:val="%6)"/>
      <w:lvlJc w:val="lef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4F68E2"/>
    <w:multiLevelType w:val="hybridMultilevel"/>
    <w:tmpl w:val="C0CCDCEC"/>
    <w:lvl w:ilvl="0" w:tplc="02921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F22E2E"/>
    <w:multiLevelType w:val="hybridMultilevel"/>
    <w:tmpl w:val="CC6862C8"/>
    <w:lvl w:ilvl="0" w:tplc="B40E2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61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E15C8B"/>
    <w:multiLevelType w:val="multilevel"/>
    <w:tmpl w:val="C694AB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7DC24233"/>
    <w:multiLevelType w:val="multilevel"/>
    <w:tmpl w:val="9C306D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22"/>
  </w:num>
  <w:num w:numId="8">
    <w:abstractNumId w:val="58"/>
  </w:num>
  <w:num w:numId="9">
    <w:abstractNumId w:val="40"/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63"/>
  </w:num>
  <w:num w:numId="13">
    <w:abstractNumId w:val="65"/>
  </w:num>
  <w:num w:numId="14">
    <w:abstractNumId w:val="59"/>
  </w:num>
  <w:num w:numId="15">
    <w:abstractNumId w:val="55"/>
  </w:num>
  <w:num w:numId="16">
    <w:abstractNumId w:val="36"/>
  </w:num>
  <w:num w:numId="17">
    <w:abstractNumId w:val="45"/>
  </w:num>
  <w:num w:numId="18">
    <w:abstractNumId w:val="58"/>
  </w:num>
  <w:num w:numId="1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00D4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EB8"/>
    <w:rsid w:val="000E5EDB"/>
    <w:rsid w:val="000E5F32"/>
    <w:rsid w:val="000E6DA7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1017A4"/>
    <w:rsid w:val="00101905"/>
    <w:rsid w:val="00101AEC"/>
    <w:rsid w:val="00102011"/>
    <w:rsid w:val="001032A4"/>
    <w:rsid w:val="001035A9"/>
    <w:rsid w:val="00104B58"/>
    <w:rsid w:val="00105211"/>
    <w:rsid w:val="00106BB1"/>
    <w:rsid w:val="00106FBE"/>
    <w:rsid w:val="00106FEE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870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246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717"/>
    <w:rsid w:val="00241ED2"/>
    <w:rsid w:val="00242169"/>
    <w:rsid w:val="002426ED"/>
    <w:rsid w:val="002440BD"/>
    <w:rsid w:val="0024469D"/>
    <w:rsid w:val="002449F1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425D"/>
    <w:rsid w:val="00295060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4FBF"/>
    <w:rsid w:val="002C5013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2516"/>
    <w:rsid w:val="002F27F5"/>
    <w:rsid w:val="002F2B6E"/>
    <w:rsid w:val="002F3F38"/>
    <w:rsid w:val="002F4A0E"/>
    <w:rsid w:val="002F5DE8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35EC"/>
    <w:rsid w:val="00313742"/>
    <w:rsid w:val="003142F0"/>
    <w:rsid w:val="00314356"/>
    <w:rsid w:val="00315268"/>
    <w:rsid w:val="00316B30"/>
    <w:rsid w:val="00320010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5E5C"/>
    <w:rsid w:val="003361B1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57DB"/>
    <w:rsid w:val="00397432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17945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4C6E"/>
    <w:rsid w:val="004A583E"/>
    <w:rsid w:val="004A65FD"/>
    <w:rsid w:val="004A68A9"/>
    <w:rsid w:val="004A69BF"/>
    <w:rsid w:val="004B26E2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0BB3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0C3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0A18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C641B"/>
    <w:rsid w:val="005D06CA"/>
    <w:rsid w:val="005D1525"/>
    <w:rsid w:val="005D2438"/>
    <w:rsid w:val="005D3340"/>
    <w:rsid w:val="005D340B"/>
    <w:rsid w:val="005D47F5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600361"/>
    <w:rsid w:val="006005FA"/>
    <w:rsid w:val="0060130A"/>
    <w:rsid w:val="00604200"/>
    <w:rsid w:val="00610A18"/>
    <w:rsid w:val="00610DE7"/>
    <w:rsid w:val="00610EC5"/>
    <w:rsid w:val="00611F65"/>
    <w:rsid w:val="006131B3"/>
    <w:rsid w:val="00613971"/>
    <w:rsid w:val="00613CE2"/>
    <w:rsid w:val="00613DEB"/>
    <w:rsid w:val="0061556A"/>
    <w:rsid w:val="00616A43"/>
    <w:rsid w:val="00616A8F"/>
    <w:rsid w:val="00621522"/>
    <w:rsid w:val="00622726"/>
    <w:rsid w:val="00624E09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30B"/>
    <w:rsid w:val="00674897"/>
    <w:rsid w:val="00674E87"/>
    <w:rsid w:val="00675C18"/>
    <w:rsid w:val="0068144C"/>
    <w:rsid w:val="006814D9"/>
    <w:rsid w:val="0068185E"/>
    <w:rsid w:val="00682236"/>
    <w:rsid w:val="00682295"/>
    <w:rsid w:val="00683F6E"/>
    <w:rsid w:val="006858A4"/>
    <w:rsid w:val="00685C4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4CC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C101B"/>
    <w:rsid w:val="007C20F8"/>
    <w:rsid w:val="007C2409"/>
    <w:rsid w:val="007C31B4"/>
    <w:rsid w:val="007C6AAB"/>
    <w:rsid w:val="007C7122"/>
    <w:rsid w:val="007D092B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499"/>
    <w:rsid w:val="00834828"/>
    <w:rsid w:val="00835089"/>
    <w:rsid w:val="0083628B"/>
    <w:rsid w:val="00836A7D"/>
    <w:rsid w:val="00841330"/>
    <w:rsid w:val="00841CCB"/>
    <w:rsid w:val="0084460D"/>
    <w:rsid w:val="00844DC5"/>
    <w:rsid w:val="00845070"/>
    <w:rsid w:val="00845838"/>
    <w:rsid w:val="00846D30"/>
    <w:rsid w:val="00847654"/>
    <w:rsid w:val="00847D39"/>
    <w:rsid w:val="00850131"/>
    <w:rsid w:val="008508DD"/>
    <w:rsid w:val="00850BF0"/>
    <w:rsid w:val="00851E99"/>
    <w:rsid w:val="00852DB1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83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1FA"/>
    <w:rsid w:val="008A53D4"/>
    <w:rsid w:val="008A5566"/>
    <w:rsid w:val="008A5F80"/>
    <w:rsid w:val="008A60DB"/>
    <w:rsid w:val="008A63CE"/>
    <w:rsid w:val="008A7F2A"/>
    <w:rsid w:val="008B0024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27AA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CDD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6D3D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55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0E7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96"/>
    <w:rsid w:val="00C7501B"/>
    <w:rsid w:val="00C7550A"/>
    <w:rsid w:val="00C76139"/>
    <w:rsid w:val="00C76701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2FD2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3B1D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7EB8"/>
    <w:rsid w:val="00D00967"/>
    <w:rsid w:val="00D01336"/>
    <w:rsid w:val="00D017E9"/>
    <w:rsid w:val="00D03637"/>
    <w:rsid w:val="00D03BA2"/>
    <w:rsid w:val="00D0571D"/>
    <w:rsid w:val="00D06625"/>
    <w:rsid w:val="00D06EBF"/>
    <w:rsid w:val="00D07E64"/>
    <w:rsid w:val="00D108DE"/>
    <w:rsid w:val="00D11F73"/>
    <w:rsid w:val="00D123BC"/>
    <w:rsid w:val="00D133DF"/>
    <w:rsid w:val="00D1461C"/>
    <w:rsid w:val="00D15EC4"/>
    <w:rsid w:val="00D1679E"/>
    <w:rsid w:val="00D17E73"/>
    <w:rsid w:val="00D203CB"/>
    <w:rsid w:val="00D21C8C"/>
    <w:rsid w:val="00D2243D"/>
    <w:rsid w:val="00D227D4"/>
    <w:rsid w:val="00D247A8"/>
    <w:rsid w:val="00D25B9A"/>
    <w:rsid w:val="00D260F2"/>
    <w:rsid w:val="00D26309"/>
    <w:rsid w:val="00D2677F"/>
    <w:rsid w:val="00D267B5"/>
    <w:rsid w:val="00D312FB"/>
    <w:rsid w:val="00D31740"/>
    <w:rsid w:val="00D31AAD"/>
    <w:rsid w:val="00D320A8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90"/>
    <w:rsid w:val="00D37E7B"/>
    <w:rsid w:val="00D41ECB"/>
    <w:rsid w:val="00D42AF4"/>
    <w:rsid w:val="00D43078"/>
    <w:rsid w:val="00D433C8"/>
    <w:rsid w:val="00D4345D"/>
    <w:rsid w:val="00D44638"/>
    <w:rsid w:val="00D45BC2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48F5"/>
    <w:rsid w:val="00DA5371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2CC1"/>
    <w:rsid w:val="00DF30C5"/>
    <w:rsid w:val="00DF31CD"/>
    <w:rsid w:val="00DF3A76"/>
    <w:rsid w:val="00DF4B77"/>
    <w:rsid w:val="00DF6205"/>
    <w:rsid w:val="00DF7025"/>
    <w:rsid w:val="00DF7440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908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55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3056"/>
    <w:rsid w:val="00EB3455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2EE8"/>
    <w:rsid w:val="00F73192"/>
    <w:rsid w:val="00F7332F"/>
    <w:rsid w:val="00F75291"/>
    <w:rsid w:val="00F76CDB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146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45C3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427E72A1-F9D3-487E-8831-F79A7CAA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4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vertAlign w:val="baseline"/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4F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10908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2F123-B46A-4B82-A987-F3FC4613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6132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20</cp:revision>
  <cp:lastPrinted>2019-03-22T06:49:00Z</cp:lastPrinted>
  <dcterms:created xsi:type="dcterms:W3CDTF">2018-07-15T10:30:00Z</dcterms:created>
  <dcterms:modified xsi:type="dcterms:W3CDTF">2019-03-22T06:49:00Z</dcterms:modified>
</cp:coreProperties>
</file>