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019E06" w14:textId="0BFDB70E" w:rsidR="00747A92" w:rsidRPr="00C73837" w:rsidRDefault="0061208A" w:rsidP="002774BF">
      <w:pPr>
        <w:pStyle w:val="Nagwek7"/>
        <w:jc w:val="right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C73837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>Załącznik nr 3</w:t>
      </w:r>
      <w:r w:rsidR="00D14541" w:rsidRPr="00C73837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do SIWZ</w:t>
      </w:r>
    </w:p>
    <w:p w14:paraId="1F645367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E05C8C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4B67A9" w14:textId="2C160C7E" w:rsidR="00D14541" w:rsidRDefault="00D14541" w:rsidP="003119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</w:t>
      </w:r>
      <w:r w:rsidR="00EB3598">
        <w:rPr>
          <w:rFonts w:ascii="Times New Roman" w:hAnsi="Times New Roman" w:cs="Times New Roman"/>
          <w:sz w:val="24"/>
          <w:szCs w:val="24"/>
          <w:lang w:eastAsia="pl-PL"/>
        </w:rPr>
        <w:t xml:space="preserve"> 2742.9.2019</w:t>
      </w:r>
      <w:bookmarkStart w:id="0" w:name="_GoBack"/>
      <w:bookmarkEnd w:id="0"/>
    </w:p>
    <w:p w14:paraId="0FD4A174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42978F" w14:textId="77777777" w:rsidR="00D14541" w:rsidRDefault="00D14541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F18172E" w14:textId="77777777" w:rsidR="00747A92" w:rsidRPr="00747A92" w:rsidRDefault="00747A92" w:rsidP="00747A9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………………………………….......</w:t>
      </w:r>
    </w:p>
    <w:p w14:paraId="0A3E3919" w14:textId="77777777" w:rsidR="00747A92" w:rsidRPr="00747A92" w:rsidRDefault="00747A92" w:rsidP="00747A92">
      <w:pPr>
        <w:suppressAutoHyphens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(miejscowość, data)</w:t>
      </w:r>
    </w:p>
    <w:p w14:paraId="10213174" w14:textId="77777777" w:rsidR="00747A92" w:rsidRPr="00747A92" w:rsidRDefault="00747A92" w:rsidP="00747A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6472D98C" w14:textId="77777777" w:rsidR="00747A92" w:rsidRPr="00747A92" w:rsidRDefault="00747A92" w:rsidP="00747A92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(pieczęć wykonawcy)</w:t>
      </w:r>
    </w:p>
    <w:p w14:paraId="2510C8B8" w14:textId="77777777" w:rsidR="00747A92" w:rsidRPr="00747A92" w:rsidRDefault="00747A92" w:rsidP="00747A92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0FF11429" w14:textId="77777777" w:rsidR="00747A92" w:rsidRPr="00747A92" w:rsidRDefault="00747A92" w:rsidP="00747A92">
      <w:pPr>
        <w:suppressAutoHyphens w:val="0"/>
        <w:spacing w:after="0" w:line="240" w:lineRule="auto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2E9F3027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OŚWIADCZENIE O BRAKU PODSTAW DO WYKLUCZENIA</w:t>
      </w:r>
    </w:p>
    <w:p w14:paraId="2C07180B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I SPEŁNIANIU WARUNKÓW UDZIAŁU W POSTĘPOWANIU</w:t>
      </w:r>
    </w:p>
    <w:p w14:paraId="2732299A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A72B6FC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2D044E6" w14:textId="20AF9BEE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Przetarg nieograniczony: </w:t>
      </w:r>
      <w:r w:rsidR="00D14541" w:rsidRPr="00D1454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„Sprzedaż </w:t>
      </w:r>
      <w:r w:rsidRPr="00D145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 dostawa spr</w:t>
      </w:r>
      <w:r w:rsidRPr="00747A9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zętu specjalistycznego w ramach projektu: </w:t>
      </w:r>
      <w:r w:rsidRPr="00747A92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</w:p>
    <w:p w14:paraId="5F2B264C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6925FA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E29EAA" w14:textId="16FD6074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nie podlegam wykluczeniu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z postępowania na podstawie art. 24 ust. 1  ustawy Prawo zamówień publicznych z dnia 29 stycznia 2004 r. (t. j. Dz. U. z 201</w:t>
      </w:r>
      <w:r w:rsidR="00A87514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r. poz. 1</w:t>
      </w:r>
      <w:r w:rsidR="00A87514">
        <w:rPr>
          <w:rFonts w:ascii="Times New Roman" w:hAnsi="Times New Roman" w:cs="Times New Roman"/>
          <w:sz w:val="24"/>
          <w:szCs w:val="24"/>
          <w:lang w:eastAsia="pl-PL"/>
        </w:rPr>
        <w:t>986 ze zm.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79EDDE75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7C34B4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FE9D27" w14:textId="77777777" w:rsidR="00747A92" w:rsidRPr="00747A92" w:rsidRDefault="00747A92" w:rsidP="00747A92">
      <w:pPr>
        <w:suppressAutoHyphens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DFD11C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57660765" w14:textId="77777777" w:rsidR="00747A92" w:rsidRPr="00747A92" w:rsidRDefault="00747A92" w:rsidP="00747A92">
      <w:pPr>
        <w:suppressAutoHyphens w:val="0"/>
        <w:spacing w:after="0" w:line="240" w:lineRule="auto"/>
        <w:ind w:left="5387" w:firstLine="56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0036A0EF" w14:textId="77777777" w:rsidR="00747A92" w:rsidRPr="00747A92" w:rsidRDefault="00747A92" w:rsidP="00747A92">
      <w:pPr>
        <w:suppressAutoHyphens w:val="0"/>
        <w:spacing w:after="0" w:line="240" w:lineRule="auto"/>
        <w:ind w:left="5387" w:firstLine="567"/>
        <w:jc w:val="center"/>
        <w:rPr>
          <w:rFonts w:ascii="Times New Roman" w:hAnsi="Times New Roman" w:cs="Times New Roman"/>
          <w:b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4AC8B23C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6A9798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466461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85C5FC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spełniam warunki udziału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w postępowaniu określone w pkt 5 Specyfikacji Istotnych Warunków Zamówienia.</w:t>
      </w:r>
    </w:p>
    <w:p w14:paraId="56095233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A35FE5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A2A737" w14:textId="77777777" w:rsidR="00747A92" w:rsidRPr="00747A92" w:rsidRDefault="00747A92" w:rsidP="00747A92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F5A659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38FB751B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21C85F4F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1EFD0CA7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6CDB29EC" w14:textId="77777777" w:rsidR="00747A92" w:rsidRPr="00747A92" w:rsidRDefault="00747A92" w:rsidP="00747A92">
      <w:pPr>
        <w:suppressAutoHyphens w:val="0"/>
        <w:spacing w:after="0" w:line="240" w:lineRule="auto"/>
        <w:ind w:left="5387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2EE438F9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20"/>
          <w:szCs w:val="24"/>
          <w:lang w:eastAsia="pl-PL"/>
        </w:rPr>
        <w:t>(Jeśli dotyczy)</w:t>
      </w:r>
      <w:r w:rsidRPr="00747A92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 stosunku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do następujących podmiotów, na których zasoby powołuję się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w niniejszym postępowaniu, tj.:</w:t>
      </w:r>
    </w:p>
    <w:p w14:paraId="046A7437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2F90799" w14:textId="77777777" w:rsidR="00747A92" w:rsidRPr="00747A92" w:rsidRDefault="00747A92" w:rsidP="00747A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(pełna nazwa/firma, adres, a także w zależności od podmiotu NIP/PESEL, KRS/</w:t>
      </w:r>
      <w:proofErr w:type="spellStart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CEiDG</w:t>
      </w:r>
      <w:proofErr w:type="spellEnd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)</w:t>
      </w:r>
    </w:p>
    <w:p w14:paraId="26A5331A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A640F8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nie zachodzą podstawy do wykluczenia z postępowania o udzielenie zamówienia. </w:t>
      </w:r>
    </w:p>
    <w:p w14:paraId="47173060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A7BB40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C76110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3BE38259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220C5A83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4EF926AF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474DF246" w14:textId="77777777" w:rsidR="00747A92" w:rsidRPr="00747A92" w:rsidRDefault="00747A92" w:rsidP="00747A9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20"/>
          <w:szCs w:val="24"/>
          <w:lang w:eastAsia="pl-PL"/>
        </w:rPr>
        <w:t>(Jeśli dotyczy)</w:t>
      </w:r>
      <w:r w:rsidRPr="00747A92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</w:t>
      </w:r>
      <w:r w:rsidRPr="00747A92">
        <w:rPr>
          <w:rFonts w:ascii="Times New Roman" w:hAnsi="Times New Roman" w:cs="Times New Roman"/>
          <w:b/>
          <w:sz w:val="24"/>
          <w:szCs w:val="24"/>
          <w:lang w:eastAsia="pl-PL"/>
        </w:rPr>
        <w:t>że w stosunku do następujących podwykonawców, którym powierzę realizację części zamówienia</w:t>
      </w: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 (niebędących podmiotami, na których zasoby powołuję się w niniejszym postępowaniu):</w:t>
      </w:r>
    </w:p>
    <w:p w14:paraId="14543416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D5EDC7F" w14:textId="77777777" w:rsidR="00747A92" w:rsidRPr="00747A92" w:rsidRDefault="00747A92" w:rsidP="00747A9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(pełna nazwa/firma, adres, a także w zależności od podmiotu NIP/PESEL, KRS/</w:t>
      </w:r>
      <w:proofErr w:type="spellStart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CEiDG</w:t>
      </w:r>
      <w:proofErr w:type="spellEnd"/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)</w:t>
      </w:r>
    </w:p>
    <w:p w14:paraId="3B3DF04B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384656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 xml:space="preserve">nie zachodzą podstawy do wykluczenia z postępowania o udzielenie zamówienia. </w:t>
      </w:r>
    </w:p>
    <w:p w14:paraId="53EF29F5" w14:textId="77777777" w:rsidR="00747A92" w:rsidRPr="00747A92" w:rsidRDefault="00747A92" w:rsidP="00747A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29783E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F6AD00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57C7F9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7A9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9F4F4E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(data, czytelny podpis przedstawiciela</w:t>
      </w:r>
    </w:p>
    <w:p w14:paraId="14B257DA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747A92">
        <w:rPr>
          <w:rFonts w:ascii="Times New Roman" w:hAnsi="Times New Roman" w:cs="Times New Roman"/>
          <w:i/>
          <w:sz w:val="18"/>
          <w:szCs w:val="24"/>
          <w:lang w:eastAsia="pl-PL"/>
        </w:rPr>
        <w:t>lub imienna pieczątka i podpis)</w:t>
      </w:r>
    </w:p>
    <w:p w14:paraId="18E10AFB" w14:textId="77777777" w:rsidR="00747A92" w:rsidRPr="00747A92" w:rsidRDefault="00747A92" w:rsidP="00747A92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24"/>
          <w:lang w:eastAsia="pl-PL"/>
        </w:rPr>
      </w:pPr>
    </w:p>
    <w:p w14:paraId="2D9A1CAE" w14:textId="4662AF49" w:rsidR="00FC7474" w:rsidRPr="00747A92" w:rsidRDefault="00FC7474" w:rsidP="00747A92"/>
    <w:sectPr w:rsidR="00FC7474" w:rsidRPr="00747A92" w:rsidSect="00E8739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6D3E" w14:textId="77777777" w:rsidR="002F1B5A" w:rsidRDefault="002F1B5A">
      <w:pPr>
        <w:spacing w:after="0" w:line="240" w:lineRule="auto"/>
      </w:pPr>
      <w:r>
        <w:separator/>
      </w:r>
    </w:p>
  </w:endnote>
  <w:endnote w:type="continuationSeparator" w:id="0">
    <w:p w14:paraId="504C75D6" w14:textId="77777777" w:rsidR="002F1B5A" w:rsidRDefault="002F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3119FD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3119FD">
              <w:rPr>
                <w:b/>
                <w:bCs/>
                <w:noProof/>
              </w:rPr>
              <w:t>2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F12C" w14:textId="77777777" w:rsidR="002F1B5A" w:rsidRDefault="002F1B5A">
      <w:pPr>
        <w:spacing w:after="0" w:line="240" w:lineRule="auto"/>
      </w:pPr>
      <w:r>
        <w:separator/>
      </w:r>
    </w:p>
  </w:footnote>
  <w:footnote w:type="continuationSeparator" w:id="0">
    <w:p w14:paraId="4CD39F73" w14:textId="77777777" w:rsidR="002F1B5A" w:rsidRDefault="002F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22"/>
  </w:num>
  <w:num w:numId="8">
    <w:abstractNumId w:val="58"/>
  </w:num>
  <w:num w:numId="9">
    <w:abstractNumId w:val="40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3"/>
  </w:num>
  <w:num w:numId="13">
    <w:abstractNumId w:val="65"/>
  </w:num>
  <w:num w:numId="14">
    <w:abstractNumId w:val="59"/>
  </w:num>
  <w:num w:numId="15">
    <w:abstractNumId w:val="55"/>
  </w:num>
  <w:num w:numId="16">
    <w:abstractNumId w:val="36"/>
  </w:num>
  <w:num w:numId="17">
    <w:abstractNumId w:val="45"/>
  </w:num>
  <w:num w:numId="18">
    <w:abstractNumId w:val="58"/>
  </w:num>
  <w:num w:numId="1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51AD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0CE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4BF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1B5A"/>
    <w:rsid w:val="002F2516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19FD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6E7C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208A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3F9A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20C9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4E4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A92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332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786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514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37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E7321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541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4FC3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62A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0A3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598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BD0BF64D-89A8-4E0E-A793-20CF792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7212-DCDB-48EE-99C7-7BA9789C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1896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15</cp:revision>
  <cp:lastPrinted>2019-03-22T06:49:00Z</cp:lastPrinted>
  <dcterms:created xsi:type="dcterms:W3CDTF">2018-07-15T10:30:00Z</dcterms:created>
  <dcterms:modified xsi:type="dcterms:W3CDTF">2019-03-22T06:49:00Z</dcterms:modified>
</cp:coreProperties>
</file>